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D1" w:rsidRDefault="00B918D1" w:rsidP="00B918D1">
      <w:pPr>
        <w:ind w:left="-567"/>
        <w:jc w:val="right"/>
      </w:pPr>
      <w:r>
        <w:t>Приложение 1</w:t>
      </w:r>
    </w:p>
    <w:p w:rsidR="00B918D1" w:rsidRDefault="00B918D1" w:rsidP="00B918D1">
      <w:pPr>
        <w:ind w:left="-567"/>
        <w:jc w:val="center"/>
      </w:pPr>
      <w:r>
        <w:t xml:space="preserve">ДОГОВОР </w:t>
      </w:r>
    </w:p>
    <w:p w:rsidR="00B918D1" w:rsidRDefault="00B918D1" w:rsidP="00B918D1">
      <w:pPr>
        <w:ind w:left="-567"/>
        <w:jc w:val="center"/>
      </w:pPr>
      <w:r>
        <w:t>об оказании дополнительных образовательных платных услуг по очной форме обучения школы раннего развития «</w:t>
      </w:r>
      <w:r w:rsidR="00AD20EF">
        <w:t>Академия детства</w:t>
      </w:r>
      <w:r>
        <w:t xml:space="preserve">» </w:t>
      </w:r>
      <w:r w:rsidR="00BC3DE3">
        <w:t>муниципального бюджетного общеобразовательного учреждения</w:t>
      </w:r>
      <w:r>
        <w:t xml:space="preserve"> «</w:t>
      </w:r>
      <w:r w:rsidR="00DD0D9C">
        <w:t>Средняя</w:t>
      </w:r>
      <w:r w:rsidR="00AD20EF">
        <w:t xml:space="preserve"> общеобразовательная школа №1</w:t>
      </w:r>
      <w:r>
        <w:t>»</w:t>
      </w:r>
      <w:r w:rsidR="00DD0D9C">
        <w:t xml:space="preserve"> (МБОУ СОШ №1)</w:t>
      </w:r>
      <w:r>
        <w:t xml:space="preserve"> и родителей (законных представителей)</w:t>
      </w:r>
    </w:p>
    <w:p w:rsidR="00B918D1" w:rsidRDefault="00AD20EF" w:rsidP="00B918D1">
      <w:pPr>
        <w:ind w:left="-567"/>
        <w:jc w:val="both"/>
      </w:pPr>
      <w:r>
        <w:t>г. Таштагола</w:t>
      </w:r>
      <w:r w:rsidR="00B918D1">
        <w:tab/>
      </w:r>
      <w:r w:rsidR="00B918D1">
        <w:tab/>
      </w:r>
      <w:r w:rsidR="00B918D1">
        <w:tab/>
      </w:r>
      <w:r w:rsidR="00B918D1">
        <w:tab/>
      </w:r>
      <w:r w:rsidR="00B918D1">
        <w:tab/>
      </w:r>
      <w:r w:rsidR="00B918D1">
        <w:tab/>
      </w:r>
      <w:r w:rsidR="00B918D1">
        <w:tab/>
        <w:t>«__</w:t>
      </w:r>
      <w:proofErr w:type="gramStart"/>
      <w:r w:rsidR="00B918D1">
        <w:t>_»_</w:t>
      </w:r>
      <w:proofErr w:type="gramEnd"/>
      <w:r w:rsidR="00B918D1">
        <w:t>___________ 20__г.</w:t>
      </w:r>
    </w:p>
    <w:p w:rsidR="00B918D1" w:rsidRDefault="00B918D1" w:rsidP="00B918D1">
      <w:pPr>
        <w:ind w:left="-567"/>
        <w:jc w:val="both"/>
      </w:pPr>
      <w:r>
        <w:t>Школа раннего развития «</w:t>
      </w:r>
      <w:r w:rsidR="00AD20EF">
        <w:t>Академия детства</w:t>
      </w:r>
      <w:r>
        <w:t xml:space="preserve">» МБОУ </w:t>
      </w:r>
      <w:r w:rsidR="00DD0D9C">
        <w:t>СОШ</w:t>
      </w:r>
      <w:r w:rsidR="00AD20EF">
        <w:t xml:space="preserve"> №1</w:t>
      </w:r>
      <w:r>
        <w:t xml:space="preserve">, именуемая в дальнейшем Школа, в лице директора </w:t>
      </w:r>
      <w:r w:rsidR="00AD20EF">
        <w:t>Пхайко К.М.</w:t>
      </w:r>
      <w:r>
        <w:t>., действующей на основании Устава __________________________ и лицензии _________________________ с одной стороны, и _____________________________________________________________ именуемый в дальнейшем «</w:t>
      </w:r>
      <w:r w:rsidR="00AD20EF">
        <w:t>Академия детства</w:t>
      </w:r>
      <w:r>
        <w:t>», с другой стороны, заключили договор о нижеследующем:</w:t>
      </w:r>
    </w:p>
    <w:p w:rsidR="00B918D1" w:rsidRDefault="00B918D1" w:rsidP="00B918D1">
      <w:pPr>
        <w:ind w:left="-567"/>
        <w:jc w:val="center"/>
      </w:pPr>
      <w:r>
        <w:t>1.ПРЕДМЕТ ДОГОВОРА</w:t>
      </w:r>
    </w:p>
    <w:p w:rsidR="00B918D1" w:rsidRDefault="00B918D1" w:rsidP="00B918D1">
      <w:pPr>
        <w:ind w:left="-567"/>
        <w:jc w:val="both"/>
      </w:pPr>
      <w:r>
        <w:t>1.</w:t>
      </w:r>
      <w:r w:rsidR="00BC3DE3">
        <w:t>1. Предметом</w:t>
      </w:r>
      <w:r>
        <w:t xml:space="preserve"> настоящего договора является оказание услуг по обучению в школе раннего развития.</w:t>
      </w:r>
    </w:p>
    <w:p w:rsidR="00B918D1" w:rsidRDefault="00B918D1" w:rsidP="00B918D1">
      <w:pPr>
        <w:ind w:left="-567"/>
        <w:jc w:val="both"/>
      </w:pPr>
      <w:r>
        <w:t>1.</w:t>
      </w:r>
      <w:r w:rsidR="00BC3DE3">
        <w:t>2. Получателем</w:t>
      </w:r>
      <w:r>
        <w:t xml:space="preserve"> услуг по настоящему договору является __________________________________________________________________________________</w:t>
      </w:r>
    </w:p>
    <w:p w:rsidR="00B918D1" w:rsidRDefault="00B918D1" w:rsidP="00B918D1">
      <w:pPr>
        <w:ind w:left="-567"/>
        <w:jc w:val="both"/>
      </w:pPr>
      <w:r>
        <w:t>1.</w:t>
      </w:r>
      <w:r w:rsidR="00BC3DE3">
        <w:t>3. Целью</w:t>
      </w:r>
      <w:r>
        <w:t xml:space="preserve"> оказания услуг является: обеспечение интеллектуальной и социальной готовности к обучению в школе.</w:t>
      </w:r>
    </w:p>
    <w:p w:rsidR="00B918D1" w:rsidRDefault="00B918D1" w:rsidP="00B918D1">
      <w:pPr>
        <w:ind w:left="-567"/>
        <w:jc w:val="center"/>
      </w:pPr>
      <w:r>
        <w:t>2.ПОРЯДОК ОКАЗАНИЯ УСЛУГ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1. Услуги</w:t>
      </w:r>
      <w:r>
        <w:t xml:space="preserve"> по настоящему договору оказывают учителя школы.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2. Школа</w:t>
      </w:r>
      <w:r>
        <w:t xml:space="preserve"> гарантируют наличие у преподавателей достаточной квалификации для оказания Услуг по настоящему договору.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3. Услуги</w:t>
      </w:r>
      <w:r>
        <w:t xml:space="preserve"> оказываются обучающемуся в составе группы численностью не более 25 человек.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4. Услуги</w:t>
      </w:r>
      <w:r>
        <w:t xml:space="preserve"> по настоящему договору оказываются в течение учебного года. 4 учебные недели в месяц по 6 уроков в неделю. Продолжительность урока 25 минут. Конкретные дни и часы предоставления услуг устанавливаются школой с учетом расписания учебных занятий в начальной школе и доводятся до сведения Родителей.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5. Школа</w:t>
      </w:r>
      <w:r>
        <w:t xml:space="preserve"> обеспечивает предоставление услуг по настоящему договору в помещениях, соответствующих санитарно-гигиеническим требованиям, обеспечивает сохранность имущества детей; несет ответственность за жизнь и здоровье детей.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6. Школа</w:t>
      </w:r>
      <w:r>
        <w:t xml:space="preserve"> обеспечивает УВП согласно рабочим программам, определяет педа</w:t>
      </w:r>
      <w:r w:rsidR="00DD0D9C">
        <w:t>г</w:t>
      </w:r>
      <w:r>
        <w:t>огические технологии, предоставляет инновационные курсы и программы; оказывает помощь родителям по вопросам обучения и воспитания ребенка.</w:t>
      </w:r>
    </w:p>
    <w:p w:rsidR="00B918D1" w:rsidRDefault="00B918D1" w:rsidP="00B918D1">
      <w:pPr>
        <w:ind w:left="-567"/>
        <w:jc w:val="both"/>
      </w:pPr>
      <w:r>
        <w:t>2.</w:t>
      </w:r>
      <w:r w:rsidR="00BC3DE3">
        <w:t>7. Посещение</w:t>
      </w:r>
      <w:r>
        <w:t xml:space="preserve"> школы раннего развития не дает гаран</w:t>
      </w:r>
      <w:r w:rsidR="00DD0D9C">
        <w:t>тии поступления в 1 класс МБОУ СОШ</w:t>
      </w:r>
      <w:r w:rsidR="00AD20EF">
        <w:t xml:space="preserve"> №1</w:t>
      </w:r>
      <w:bookmarkStart w:id="0" w:name="_GoBack"/>
      <w:bookmarkEnd w:id="0"/>
      <w:r>
        <w:t>. По итогам обучения в школе раннего развития в школу зачисляются на законных основаниях, согласно Уставу школы, Закону «Об образовании в Российской Федерации».</w:t>
      </w:r>
    </w:p>
    <w:p w:rsidR="00B918D1" w:rsidRDefault="00B918D1" w:rsidP="00B918D1">
      <w:pPr>
        <w:ind w:left="-567"/>
        <w:jc w:val="center"/>
      </w:pPr>
      <w:r>
        <w:t>3.ПРАВА И ОБЯЗАННОСТИ РОДИТЕЛЕЙ</w:t>
      </w:r>
      <w:r w:rsidR="00BC3DE3">
        <w:t xml:space="preserve"> (ЗАКОННЫХ ПРЕДСТАВИТЕЛЕЙ)</w:t>
      </w:r>
    </w:p>
    <w:p w:rsidR="00B918D1" w:rsidRDefault="00B918D1" w:rsidP="00B918D1">
      <w:pPr>
        <w:ind w:left="-567"/>
        <w:jc w:val="both"/>
      </w:pPr>
      <w:r>
        <w:t>3.</w:t>
      </w:r>
      <w:r w:rsidR="00BC3DE3">
        <w:t>1. РОДИТЕЛЬ (ЗАКОННЫЙ ПРЕДСТАВИТЕЛЬ)</w:t>
      </w:r>
    </w:p>
    <w:p w:rsidR="00B918D1" w:rsidRDefault="00B918D1" w:rsidP="00B918D1">
      <w:pPr>
        <w:ind w:left="-567"/>
        <w:jc w:val="both"/>
      </w:pPr>
      <w:r>
        <w:t>- обеспечивает явку ребенка для получения услуг по настоящему договору;</w:t>
      </w:r>
    </w:p>
    <w:p w:rsidR="00B918D1" w:rsidRDefault="00B918D1" w:rsidP="00B918D1">
      <w:pPr>
        <w:ind w:left="-567"/>
        <w:jc w:val="both"/>
      </w:pPr>
      <w:r>
        <w:t>- несет ответственность за обеспечение ребенка необходимыми средствами для успешного обучения и воспитания;</w:t>
      </w:r>
    </w:p>
    <w:p w:rsidR="00B918D1" w:rsidRDefault="00B918D1" w:rsidP="00B918D1">
      <w:pPr>
        <w:ind w:left="-567"/>
        <w:jc w:val="both"/>
      </w:pPr>
      <w:r>
        <w:t>- несет материальную ответственность за ущерб, причиненный школе по вине ребенка;</w:t>
      </w:r>
    </w:p>
    <w:p w:rsidR="00B918D1" w:rsidRDefault="00B918D1" w:rsidP="00B918D1">
      <w:pPr>
        <w:ind w:left="-567"/>
        <w:jc w:val="both"/>
      </w:pPr>
      <w:r>
        <w:t xml:space="preserve">- ставит в известность учителя, о </w:t>
      </w:r>
      <w:r w:rsidR="00BC3DE3">
        <w:t>том,</w:t>
      </w:r>
      <w:r>
        <w:t xml:space="preserve"> кто будет забирать ребенка либо ожидать;</w:t>
      </w:r>
    </w:p>
    <w:p w:rsidR="00B918D1" w:rsidRDefault="00B918D1" w:rsidP="00B918D1">
      <w:pPr>
        <w:ind w:left="-567"/>
        <w:jc w:val="both"/>
      </w:pPr>
      <w:r>
        <w:t>- обращение к администрации школы для разрешения конфли</w:t>
      </w:r>
      <w:r w:rsidR="00AD20EF">
        <w:t>к</w:t>
      </w:r>
      <w:r>
        <w:t>тных ситуаций относительно ребенка.</w:t>
      </w:r>
    </w:p>
    <w:p w:rsidR="00B918D1" w:rsidRDefault="00B918D1" w:rsidP="00B918D1">
      <w:pPr>
        <w:ind w:left="-567"/>
        <w:jc w:val="both"/>
      </w:pPr>
      <w:r>
        <w:t>3.</w:t>
      </w:r>
      <w:r w:rsidR="00BC3DE3">
        <w:t>2. Родитель</w:t>
      </w:r>
      <w:r>
        <w:t xml:space="preserve"> своевременно оплачивает услуги один раз в месяц не позднее 20 числа текущего месяца в сумме ______</w:t>
      </w:r>
      <w:proofErr w:type="gramStart"/>
      <w:r>
        <w:t>_(</w:t>
      </w:r>
      <w:proofErr w:type="gramEnd"/>
      <w:r>
        <w:t>_______________) рублей в месяц на льготных условиях. В случае болезни ребенка (при наличии оправдательного документа) сумма оплаты переходит на следующий месяц.</w:t>
      </w:r>
    </w:p>
    <w:p w:rsidR="00AD20EF" w:rsidRDefault="00AD20EF" w:rsidP="00B918D1">
      <w:pPr>
        <w:ind w:left="-567"/>
        <w:jc w:val="center"/>
      </w:pPr>
    </w:p>
    <w:p w:rsidR="00B918D1" w:rsidRDefault="00B918D1" w:rsidP="00B918D1">
      <w:pPr>
        <w:ind w:left="-567"/>
        <w:jc w:val="center"/>
      </w:pPr>
      <w:r>
        <w:t>4.ДОСРОЧНОЕ ПРЕКРАЩЕНИЕ ДОГОВОРА</w:t>
      </w:r>
    </w:p>
    <w:p w:rsidR="00B918D1" w:rsidRDefault="00B918D1" w:rsidP="00B918D1">
      <w:pPr>
        <w:ind w:left="-567"/>
        <w:jc w:val="both"/>
      </w:pPr>
      <w:r>
        <w:lastRenderedPageBreak/>
        <w:t>4.</w:t>
      </w:r>
      <w:r w:rsidR="00BC3DE3">
        <w:t>1. Настоящий</w:t>
      </w:r>
      <w:r>
        <w:t xml:space="preserve"> договор может быть досрочно прекращен в следующих случаях:</w:t>
      </w:r>
    </w:p>
    <w:p w:rsidR="00B918D1" w:rsidRDefault="00B918D1" w:rsidP="00B918D1">
      <w:pPr>
        <w:ind w:left="-567"/>
        <w:jc w:val="both"/>
      </w:pPr>
      <w:r>
        <w:t>- при выбытии учащегося из школы раннего развития;</w:t>
      </w:r>
    </w:p>
    <w:p w:rsidR="00B918D1" w:rsidRDefault="00B918D1" w:rsidP="00B918D1">
      <w:pPr>
        <w:ind w:left="-567"/>
        <w:jc w:val="both"/>
      </w:pPr>
      <w:r>
        <w:t>- при расторжении договора;</w:t>
      </w:r>
    </w:p>
    <w:p w:rsidR="00B918D1" w:rsidRDefault="00B918D1" w:rsidP="00B918D1">
      <w:pPr>
        <w:ind w:left="-567"/>
        <w:jc w:val="both"/>
      </w:pPr>
      <w:r>
        <w:t>4.</w:t>
      </w:r>
      <w:r w:rsidR="00BC3DE3">
        <w:t>2. Настоящий</w:t>
      </w:r>
      <w:r>
        <w:t xml:space="preserve"> договор может быть расторгнут по соглашению сторон.</w:t>
      </w:r>
    </w:p>
    <w:p w:rsidR="00B918D1" w:rsidRDefault="00B918D1" w:rsidP="00B918D1">
      <w:pPr>
        <w:ind w:left="-567"/>
        <w:jc w:val="both"/>
      </w:pPr>
      <w:r>
        <w:t>4.</w:t>
      </w:r>
      <w:r w:rsidR="00BC3DE3">
        <w:t>3. Настоящий</w:t>
      </w:r>
      <w:r>
        <w:t xml:space="preserve"> договор может быть расторгнут </w:t>
      </w:r>
      <w:r w:rsidR="00BC3DE3">
        <w:t>Родителем (законным представителем)</w:t>
      </w:r>
      <w:r>
        <w:t xml:space="preserve"> в одностороннем порядке в следующих случаях:</w:t>
      </w:r>
    </w:p>
    <w:p w:rsidR="00B918D1" w:rsidRDefault="00B918D1" w:rsidP="00B918D1">
      <w:pPr>
        <w:ind w:left="-567"/>
        <w:jc w:val="both"/>
      </w:pPr>
      <w:r>
        <w:t>-при нарушении Школой условий, содержащихся п.п.2.2-2.6. настоящего договора;</w:t>
      </w:r>
    </w:p>
    <w:p w:rsidR="00B918D1" w:rsidRDefault="00B918D1" w:rsidP="00B918D1">
      <w:pPr>
        <w:ind w:left="-567"/>
        <w:jc w:val="both"/>
      </w:pPr>
      <w:r>
        <w:t>- при возникновении в период действия настоящего договора обстоятельств, объективно препятствующих Учащемуся являться для предоставления услуг по настоящему договору в часы, установленные школой в соответствии с пунктами п.п.2.4. настоящего договора, и при отказе школы изменить время предоставления услуг.</w:t>
      </w:r>
    </w:p>
    <w:p w:rsidR="00B918D1" w:rsidRDefault="00B918D1" w:rsidP="00B918D1">
      <w:pPr>
        <w:ind w:left="-567"/>
        <w:jc w:val="both"/>
      </w:pPr>
      <w:r>
        <w:t>4.</w:t>
      </w:r>
      <w:r w:rsidR="00BC3DE3">
        <w:t>4. Настоящий</w:t>
      </w:r>
      <w:r>
        <w:t xml:space="preserve"> договор может быть расторгнут Школой в одностороннем порядке при систематически грубых нарушениях Родителем</w:t>
      </w:r>
      <w:r w:rsidR="00BC3DE3">
        <w:t xml:space="preserve"> (законным представителем)</w:t>
      </w:r>
      <w:r>
        <w:t xml:space="preserve"> условий, содержащихся в </w:t>
      </w:r>
      <w:proofErr w:type="spellStart"/>
      <w:r>
        <w:t>п.п</w:t>
      </w:r>
      <w:proofErr w:type="spellEnd"/>
      <w:r>
        <w:t>. 2.8., 2.9. настоящего договора.</w:t>
      </w:r>
    </w:p>
    <w:p w:rsidR="00B918D1" w:rsidRDefault="00B918D1" w:rsidP="00B918D1">
      <w:pPr>
        <w:ind w:left="-567"/>
        <w:jc w:val="center"/>
      </w:pPr>
      <w:r>
        <w:t>5.НАСТОЯЩИЙ ДОГОВОР ДЕЙСТВИТЕЛЕН</w:t>
      </w:r>
    </w:p>
    <w:p w:rsidR="00B918D1" w:rsidRDefault="00B918D1" w:rsidP="00B918D1">
      <w:pPr>
        <w:ind w:left="-567"/>
        <w:jc w:val="both"/>
      </w:pPr>
      <w:r>
        <w:t>с «__</w:t>
      </w:r>
      <w:proofErr w:type="gramStart"/>
      <w:r>
        <w:t>_»_</w:t>
      </w:r>
      <w:proofErr w:type="gramEnd"/>
      <w:r>
        <w:t>______________201</w:t>
      </w:r>
      <w:r w:rsidR="00AD20EF">
        <w:t>9</w:t>
      </w:r>
      <w:r>
        <w:t>г. по «___»_______________201</w:t>
      </w:r>
      <w:r w:rsidR="00AD20EF">
        <w:t>9</w:t>
      </w:r>
      <w:r>
        <w:t>г.</w:t>
      </w:r>
    </w:p>
    <w:p w:rsidR="00B918D1" w:rsidRDefault="00B918D1" w:rsidP="00B918D1">
      <w:pPr>
        <w:ind w:left="-567"/>
        <w:jc w:val="both"/>
      </w:pPr>
    </w:p>
    <w:tbl>
      <w:tblPr>
        <w:tblStyle w:val="a3"/>
        <w:tblW w:w="960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871"/>
        <w:gridCol w:w="3936"/>
      </w:tblGrid>
      <w:tr w:rsidR="00B918D1" w:rsidTr="00B918D1">
        <w:tc>
          <w:tcPr>
            <w:tcW w:w="3936" w:type="dxa"/>
            <w:hideMark/>
          </w:tcPr>
          <w:p w:rsidR="00B918D1" w:rsidRDefault="00B918D1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="00DD0D9C">
              <w:rPr>
                <w:lang w:eastAsia="en-US"/>
              </w:rPr>
              <w:t>СОШ</w:t>
            </w:r>
            <w:r w:rsidR="00AD20EF">
              <w:rPr>
                <w:lang w:eastAsia="en-US"/>
              </w:rPr>
              <w:t xml:space="preserve"> №1</w:t>
            </w:r>
          </w:p>
          <w:p w:rsidR="00B918D1" w:rsidRDefault="00BC3DE3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AD20EF">
              <w:rPr>
                <w:lang w:eastAsia="en-US"/>
              </w:rPr>
              <w:t>. Таштагол</w:t>
            </w:r>
            <w:r w:rsidR="00B918D1">
              <w:rPr>
                <w:lang w:eastAsia="en-US"/>
              </w:rPr>
              <w:t xml:space="preserve">, </w:t>
            </w:r>
            <w:proofErr w:type="spellStart"/>
            <w:r w:rsidR="00B918D1">
              <w:rPr>
                <w:lang w:eastAsia="en-US"/>
              </w:rPr>
              <w:t>ул.Ленина</w:t>
            </w:r>
            <w:proofErr w:type="spellEnd"/>
            <w:r w:rsidR="00B918D1">
              <w:rPr>
                <w:lang w:eastAsia="en-US"/>
              </w:rPr>
              <w:t xml:space="preserve">, </w:t>
            </w:r>
            <w:r w:rsidR="00AD20EF">
              <w:rPr>
                <w:lang w:eastAsia="en-US"/>
              </w:rPr>
              <w:t>46</w:t>
            </w:r>
          </w:p>
          <w:p w:rsidR="00B918D1" w:rsidRDefault="00B918D1" w:rsidP="00AD20EF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_____________ </w:t>
            </w:r>
          </w:p>
          <w:p w:rsidR="00AD20EF" w:rsidRDefault="00AD20EF" w:rsidP="00AD20EF">
            <w:pPr>
              <w:ind w:left="34"/>
              <w:rPr>
                <w:lang w:eastAsia="en-US"/>
              </w:rPr>
            </w:pPr>
            <w:r>
              <w:rPr>
                <w:lang w:eastAsia="en-US"/>
              </w:rPr>
              <w:t>К.М. Пхайко</w:t>
            </w:r>
          </w:p>
        </w:tc>
        <w:tc>
          <w:tcPr>
            <w:tcW w:w="1984" w:type="dxa"/>
          </w:tcPr>
          <w:p w:rsidR="00B918D1" w:rsidRDefault="00B918D1">
            <w:pPr>
              <w:ind w:left="-567"/>
              <w:jc w:val="both"/>
              <w:rPr>
                <w:lang w:eastAsia="en-US"/>
              </w:rPr>
            </w:pPr>
          </w:p>
        </w:tc>
        <w:tc>
          <w:tcPr>
            <w:tcW w:w="3686" w:type="dxa"/>
            <w:hideMark/>
          </w:tcPr>
          <w:p w:rsidR="00B918D1" w:rsidRDefault="00B918D1">
            <w:pPr>
              <w:rPr>
                <w:lang w:eastAsia="en-US"/>
              </w:rPr>
            </w:pPr>
            <w:r>
              <w:rPr>
                <w:lang w:eastAsia="en-US"/>
              </w:rPr>
              <w:t>Родители (законные представители)</w:t>
            </w:r>
          </w:p>
          <w:p w:rsidR="00B918D1" w:rsidRDefault="00B918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_______________________________ </w:t>
            </w:r>
          </w:p>
          <w:p w:rsidR="00B918D1" w:rsidRDefault="00B918D1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(Ф.И.О., подпись)</w:t>
            </w:r>
          </w:p>
          <w:p w:rsidR="00B918D1" w:rsidRDefault="00B918D1">
            <w:pPr>
              <w:rPr>
                <w:lang w:eastAsia="en-US"/>
              </w:rPr>
            </w:pPr>
            <w:r>
              <w:rPr>
                <w:lang w:eastAsia="en-US"/>
              </w:rPr>
              <w:t>Тел.________________________</w:t>
            </w:r>
          </w:p>
        </w:tc>
      </w:tr>
    </w:tbl>
    <w:p w:rsidR="00B918D1" w:rsidRDefault="00B918D1" w:rsidP="00B918D1">
      <w:pPr>
        <w:jc w:val="both"/>
      </w:pPr>
    </w:p>
    <w:p w:rsidR="00B918D1" w:rsidRDefault="00B918D1" w:rsidP="00B918D1">
      <w:pPr>
        <w:jc w:val="both"/>
      </w:pPr>
    </w:p>
    <w:p w:rsidR="00EE3BD0" w:rsidRDefault="00DD0D9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EE3BD0" w:rsidSect="00FC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526">
    <w:multiLevelType w:val="hybridMultilevel"/>
    <w:lvl w:ilvl="0" w:tplc="13678080">
      <w:start w:val="1"/>
      <w:numFmt w:val="decimal"/>
      <w:lvlText w:val="%1."/>
      <w:lvlJc w:val="left"/>
      <w:pPr>
        <w:ind w:left="720" w:hanging="360"/>
      </w:pPr>
    </w:lvl>
    <w:lvl w:ilvl="1" w:tplc="13678080" w:tentative="1">
      <w:start w:val="1"/>
      <w:numFmt w:val="lowerLetter"/>
      <w:lvlText w:val="%2."/>
      <w:lvlJc w:val="left"/>
      <w:pPr>
        <w:ind w:left="1440" w:hanging="360"/>
      </w:pPr>
    </w:lvl>
    <w:lvl w:ilvl="2" w:tplc="13678080" w:tentative="1">
      <w:start w:val="1"/>
      <w:numFmt w:val="lowerRoman"/>
      <w:lvlText w:val="%3."/>
      <w:lvlJc w:val="right"/>
      <w:pPr>
        <w:ind w:left="2160" w:hanging="180"/>
      </w:pPr>
    </w:lvl>
    <w:lvl w:ilvl="3" w:tplc="13678080" w:tentative="1">
      <w:start w:val="1"/>
      <w:numFmt w:val="decimal"/>
      <w:lvlText w:val="%4."/>
      <w:lvlJc w:val="left"/>
      <w:pPr>
        <w:ind w:left="2880" w:hanging="360"/>
      </w:pPr>
    </w:lvl>
    <w:lvl w:ilvl="4" w:tplc="13678080" w:tentative="1">
      <w:start w:val="1"/>
      <w:numFmt w:val="lowerLetter"/>
      <w:lvlText w:val="%5."/>
      <w:lvlJc w:val="left"/>
      <w:pPr>
        <w:ind w:left="3600" w:hanging="360"/>
      </w:pPr>
    </w:lvl>
    <w:lvl w:ilvl="5" w:tplc="13678080" w:tentative="1">
      <w:start w:val="1"/>
      <w:numFmt w:val="lowerRoman"/>
      <w:lvlText w:val="%6."/>
      <w:lvlJc w:val="right"/>
      <w:pPr>
        <w:ind w:left="4320" w:hanging="180"/>
      </w:pPr>
    </w:lvl>
    <w:lvl w:ilvl="6" w:tplc="13678080" w:tentative="1">
      <w:start w:val="1"/>
      <w:numFmt w:val="decimal"/>
      <w:lvlText w:val="%7."/>
      <w:lvlJc w:val="left"/>
      <w:pPr>
        <w:ind w:left="5040" w:hanging="360"/>
      </w:pPr>
    </w:lvl>
    <w:lvl w:ilvl="7" w:tplc="13678080" w:tentative="1">
      <w:start w:val="1"/>
      <w:numFmt w:val="lowerLetter"/>
      <w:lvlText w:val="%8."/>
      <w:lvlJc w:val="left"/>
      <w:pPr>
        <w:ind w:left="5760" w:hanging="360"/>
      </w:pPr>
    </w:lvl>
    <w:lvl w:ilvl="8" w:tplc="13678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25">
    <w:multiLevelType w:val="hybridMultilevel"/>
    <w:lvl w:ilvl="0" w:tplc="497298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525">
    <w:abstractNumId w:val="13525"/>
  </w:num>
  <w:num w:numId="13526">
    <w:abstractNumId w:val="1352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1"/>
    <w:rsid w:val="002C31AF"/>
    <w:rsid w:val="00597441"/>
    <w:rsid w:val="00825179"/>
    <w:rsid w:val="00AD20EF"/>
    <w:rsid w:val="00B918D1"/>
    <w:rsid w:val="00BC3DE3"/>
    <w:rsid w:val="00DD0D9C"/>
    <w:rsid w:val="00FC284E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37A6"/>
  <w15:docId w15:val="{9C5A608C-8FEE-49C8-985B-0D7EC5EE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D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2554118" Type="http://schemas.openxmlformats.org/officeDocument/2006/relationships/numbering" Target="numbering.xml"/><Relationship Id="rId429608280" Type="http://schemas.openxmlformats.org/officeDocument/2006/relationships/footnotes" Target="footnotes.xml"/><Relationship Id="rId686734398" Type="http://schemas.openxmlformats.org/officeDocument/2006/relationships/endnotes" Target="endnotes.xml"/><Relationship Id="rId120234747" Type="http://schemas.openxmlformats.org/officeDocument/2006/relationships/comments" Target="comments.xml"/><Relationship Id="rId489380060" Type="http://schemas.microsoft.com/office/2011/relationships/commentsExtended" Target="commentsExtended.xml"/><Relationship Id="rId9729741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BrPk5yvULh5mGHZl5UHAAltMZ0o=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02554118"/>
            <mdssi:RelationshipReference SourceId="rId429608280"/>
            <mdssi:RelationshipReference SourceId="rId686734398"/>
            <mdssi:RelationshipReference SourceId="rId120234747"/>
            <mdssi:RelationshipReference SourceId="rId489380060"/>
            <mdssi:RelationshipReference SourceId="rId972974150"/>
          </Transform>
          <Transform Algorithm="http://www.w3.org/TR/2001/REC-xml-c14n-20010315"/>
        </Transforms>
        <DigestMethod Algorithm="http://www.w3.org/2000/09/xmldsig#sha1"/>
        <DigestValue>QBLqTLWkiwVTF26AvBDErNn9tYE=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DQ0vetiJlvTACvq1bpW++vDfFw4=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8cltao/d2GhlduVgIhomERooWd0=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sBktvXUUKqDV5nq6w0KQzRWah9s=</DigestValue>
      </Reference>
      <Reference URI="/word/styles.xml?ContentType=application/vnd.openxmlformats-officedocument.wordprocessingml.styles+xml">
        <DigestMethod Algorithm="http://www.w3.org/2000/09/xmldsig#sha1"/>
        <DigestValue>P2x/+d0lZiitTJDmmum5li0XX+4=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RWIPu69UPWOq0g6ilQLYOWbdibM=</DigestValue>
      </Reference>
    </Manifest>
    <SignatureProperties>
      <SignatureProperty Id="idSignatureTime" Target="#idPackageSignature">
        <mdssi:SignatureTime>
          <mdssi:Format>YYYY-MM-DDThh:mm:ssTZD</mdssi:Format>
          <mdssi:Value>2023-01-10T02:35:38Z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2021-11-29T09:26:00Z</dcterms:created>
  <dcterms:modified xsi:type="dcterms:W3CDTF">2021-11-29T09:26:00Z</dcterms:modified>
</cp:coreProperties>
</file>